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1B96" w:rsidRPr="00B25EEC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  <w:r w:rsidRPr="00B25EEC">
        <w:rPr>
          <w:rFonts w:asciiTheme="minorHAnsi" w:hAnsiTheme="minorHAnsi"/>
          <w:b/>
          <w:sz w:val="26"/>
          <w:szCs w:val="26"/>
        </w:rPr>
        <w:t xml:space="preserve">Załącznik nr </w:t>
      </w:r>
      <w:r w:rsidR="00550A02" w:rsidRPr="00B25EEC">
        <w:rPr>
          <w:rFonts w:asciiTheme="minorHAnsi" w:hAnsiTheme="minorHAnsi"/>
          <w:b/>
          <w:sz w:val="26"/>
          <w:szCs w:val="26"/>
        </w:rPr>
        <w:t>1</w:t>
      </w:r>
      <w:r w:rsidR="00C60311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3477EF">
        <w:rPr>
          <w:rFonts w:asciiTheme="minorHAnsi" w:hAnsiTheme="minorHAnsi"/>
          <w:b/>
          <w:sz w:val="26"/>
          <w:szCs w:val="26"/>
        </w:rPr>
        <w:t xml:space="preserve"> </w:t>
      </w:r>
      <w:r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– </w:t>
      </w:r>
      <w:r w:rsidR="008A66D1">
        <w:rPr>
          <w:rFonts w:asciiTheme="minorHAnsi" w:hAnsiTheme="minorHAnsi"/>
          <w:b/>
          <w:sz w:val="26"/>
          <w:szCs w:val="26"/>
        </w:rPr>
        <w:t>Formularz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8A66D1">
        <w:rPr>
          <w:rFonts w:asciiTheme="minorHAnsi" w:hAnsiTheme="minorHAnsi"/>
          <w:b/>
          <w:sz w:val="26"/>
          <w:szCs w:val="26"/>
        </w:rPr>
        <w:t>ofertowy</w:t>
      </w:r>
    </w:p>
    <w:bookmarkEnd w:id="0"/>
    <w:p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:rsidR="00C814C7" w:rsidRPr="00B25EEC" w:rsidRDefault="00C814C7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 siedzibą w Andrespolu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ul. </w:t>
      </w:r>
      <w:proofErr w:type="spellStart"/>
      <w:r w:rsidRPr="00B25EEC">
        <w:rPr>
          <w:rFonts w:cs="Arial"/>
          <w:b/>
          <w:sz w:val="26"/>
          <w:szCs w:val="26"/>
        </w:rPr>
        <w:t>Rokicińska</w:t>
      </w:r>
      <w:proofErr w:type="spellEnd"/>
      <w:r w:rsidRPr="00B25EEC">
        <w:rPr>
          <w:rFonts w:cs="Arial"/>
          <w:b/>
          <w:sz w:val="26"/>
          <w:szCs w:val="26"/>
        </w:rPr>
        <w:t xml:space="preserve"> 126</w:t>
      </w:r>
    </w:p>
    <w:p w:rsidR="00C814C7" w:rsidRPr="00B53BBC" w:rsidRDefault="00C814C7" w:rsidP="00B53BBC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:rsidR="00B53BBC" w:rsidRPr="00B25EEC" w:rsidRDefault="00B53BBC" w:rsidP="0056674F">
      <w:pPr>
        <w:widowControl w:val="0"/>
        <w:spacing w:line="100" w:lineRule="atLeast"/>
      </w:pPr>
    </w:p>
    <w:p w:rsidR="00C814C7" w:rsidRPr="000F682D" w:rsidRDefault="00C814C7" w:rsidP="000F682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:rsidR="00053F77" w:rsidRPr="00016683" w:rsidRDefault="00C814C7" w:rsidP="00053F77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6623C4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</w:t>
      </w:r>
    </w:p>
    <w:p w:rsidR="00AB1A0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realizację zadania pn.: </w:t>
      </w:r>
    </w:p>
    <w:p w:rsidR="00AB1A03" w:rsidRDefault="00AB1A03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:rsidR="003477EF" w:rsidRPr="003477EF" w:rsidRDefault="003477EF" w:rsidP="003477EF">
      <w:pPr>
        <w:autoSpaceDE w:val="0"/>
        <w:autoSpaceDN w:val="0"/>
        <w:adjustRightInd w:val="0"/>
        <w:jc w:val="center"/>
        <w:rPr>
          <w:rFonts w:ascii="Calibri" w:eastAsia="Andale Sans UI" w:hAnsi="Calibri" w:cs="Calibri"/>
          <w:b/>
          <w:kern w:val="1"/>
          <w:sz w:val="28"/>
          <w:szCs w:val="28"/>
        </w:rPr>
      </w:pPr>
      <w:r w:rsidRPr="003477EF">
        <w:rPr>
          <w:rFonts w:ascii="Calibri" w:eastAsia="Andale Sans UI" w:hAnsi="Calibri" w:cs="Calibri"/>
          <w:b/>
          <w:kern w:val="1"/>
          <w:sz w:val="28"/>
          <w:szCs w:val="28"/>
        </w:rPr>
        <w:t>Przebudowa dróg w Gminie Andrespol – utwardzenie nawierzchni z kostki brukowej</w:t>
      </w:r>
    </w:p>
    <w:p w:rsidR="00F41727" w:rsidRDefault="00F41727" w:rsidP="000C4C20">
      <w:pPr>
        <w:widowControl w:val="0"/>
        <w:shd w:val="clear" w:color="auto" w:fill="FFFFFF"/>
        <w:suppressAutoHyphens/>
        <w:jc w:val="center"/>
        <w:rPr>
          <w:rFonts w:ascii="Calibri" w:hAnsi="Calibri"/>
          <w:b/>
          <w:bCs/>
          <w:kern w:val="1"/>
          <w:sz w:val="28"/>
          <w:szCs w:val="28"/>
          <w:lang w:eastAsia="ar-SA"/>
        </w:rPr>
      </w:pPr>
    </w:p>
    <w:p w:rsidR="00B53BBC" w:rsidRPr="00AE5145" w:rsidRDefault="00B53BBC" w:rsidP="000C4C20">
      <w:pPr>
        <w:widowControl w:val="0"/>
        <w:shd w:val="clear" w:color="auto" w:fill="FFFFFF"/>
        <w:suppressAutoHyphens/>
        <w:jc w:val="center"/>
        <w:rPr>
          <w:rFonts w:ascii="Calibri" w:eastAsia="Andale Sans UI" w:hAnsi="Calibri"/>
          <w:b/>
          <w:kern w:val="2"/>
          <w:sz w:val="28"/>
          <w:szCs w:val="28"/>
          <w:highlight w:val="yellow"/>
        </w:rPr>
      </w:pPr>
    </w:p>
    <w:p w:rsidR="00B53BBC" w:rsidRPr="00AB1A03" w:rsidRDefault="00B21DEE" w:rsidP="00AB1A03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lang w:eastAsia="ar-SA"/>
        </w:rPr>
      </w:pPr>
      <w:r w:rsidRPr="00A1169E">
        <w:rPr>
          <w:rFonts w:cs="Arial"/>
          <w:b/>
          <w:bCs/>
          <w:spacing w:val="-2"/>
          <w:kern w:val="1"/>
          <w:lang w:eastAsia="ar-SA"/>
        </w:rPr>
        <w:t>Nr referencyjny</w:t>
      </w:r>
      <w:r w:rsidR="00AB1A03" w:rsidRPr="00A1169E">
        <w:rPr>
          <w:rFonts w:cs="Arial"/>
          <w:b/>
          <w:bCs/>
          <w:spacing w:val="-2"/>
          <w:kern w:val="1"/>
          <w:lang w:eastAsia="ar-SA"/>
        </w:rPr>
        <w:t>: ZP.271</w:t>
      </w:r>
      <w:r w:rsidR="00A1169E" w:rsidRPr="00A1169E">
        <w:rPr>
          <w:rFonts w:cs="Arial"/>
          <w:b/>
          <w:bCs/>
          <w:spacing w:val="-2"/>
          <w:kern w:val="1"/>
          <w:lang w:eastAsia="ar-SA"/>
        </w:rPr>
        <w:t>.</w:t>
      </w:r>
      <w:r w:rsidR="003477EF">
        <w:rPr>
          <w:rFonts w:cs="Arial"/>
          <w:b/>
          <w:bCs/>
          <w:spacing w:val="-2"/>
          <w:kern w:val="1"/>
          <w:lang w:eastAsia="ar-SA"/>
        </w:rPr>
        <w:t>24.34</w:t>
      </w:r>
      <w:r w:rsidR="004A607F">
        <w:rPr>
          <w:rFonts w:cs="Arial"/>
          <w:b/>
          <w:bCs/>
          <w:spacing w:val="-2"/>
          <w:kern w:val="1"/>
          <w:lang w:eastAsia="ar-SA"/>
        </w:rPr>
        <w:t>.2020</w:t>
      </w:r>
    </w:p>
    <w:p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</w:p>
    <w:p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:rsidTr="00BD209E">
        <w:trPr>
          <w:cantSplit/>
        </w:trPr>
        <w:tc>
          <w:tcPr>
            <w:tcW w:w="305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:rsidTr="00BD209E">
        <w:trPr>
          <w:cantSplit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:rsidTr="00BD209E">
        <w:trPr>
          <w:cantSplit/>
          <w:trHeight w:val="415"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:rsidR="00AB1A03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</w:t>
      </w:r>
      <w:r w:rsidR="00053F77">
        <w:rPr>
          <w:b/>
        </w:rPr>
        <w:t xml:space="preserve"> wyłącznie na w/w adres/</w:t>
      </w:r>
      <w:r w:rsidRPr="00C814C7">
        <w:rPr>
          <w:b/>
        </w:rPr>
        <w:t>e-mail.</w:t>
      </w:r>
    </w:p>
    <w:p w:rsidR="0056674F" w:rsidRPr="00C814C7" w:rsidRDefault="0056674F" w:rsidP="00C814C7">
      <w:pPr>
        <w:widowControl w:val="0"/>
        <w:rPr>
          <w:b/>
        </w:rPr>
      </w:pPr>
    </w:p>
    <w:p w:rsidR="00AB1A03" w:rsidRPr="0056674F" w:rsidRDefault="00AB1A03" w:rsidP="00AB1A03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:rsidR="0056674F" w:rsidRDefault="00AB1A03" w:rsidP="0056674F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</w:p>
    <w:p w:rsidR="00053F77" w:rsidRPr="007F306D" w:rsidRDefault="00053F77" w:rsidP="00053F77">
      <w:pPr>
        <w:pStyle w:val="Akapitzlist"/>
        <w:widowControl w:val="0"/>
        <w:numPr>
          <w:ilvl w:val="1"/>
          <w:numId w:val="7"/>
        </w:numPr>
        <w:ind w:left="567" w:hanging="567"/>
        <w:jc w:val="left"/>
        <w:rPr>
          <w:rFonts w:asciiTheme="minorHAnsi" w:hAnsiTheme="minorHAnsi"/>
          <w:i/>
          <w:sz w:val="26"/>
          <w:szCs w:val="26"/>
        </w:rPr>
      </w:pPr>
      <w:r w:rsidRPr="007F306D">
        <w:rPr>
          <w:rFonts w:asciiTheme="minorHAnsi" w:hAnsiTheme="minorHAnsi"/>
          <w:b/>
          <w:bCs/>
          <w:sz w:val="26"/>
          <w:szCs w:val="26"/>
        </w:rPr>
        <w:t>Oferujemy wykonanie przedmiotu zamówienia za następującą cenę:</w:t>
      </w:r>
    </w:p>
    <w:p w:rsidR="00053F7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C814C7">
        <w:rPr>
          <w:rFonts w:asciiTheme="minorHAnsi" w:hAnsiTheme="minorHAnsi"/>
          <w:b/>
          <w:u w:val="single"/>
        </w:rPr>
        <w:t xml:space="preserve">Cena oferty brutto (z VAT): </w:t>
      </w:r>
    </w:p>
    <w:p w:rsidR="00053F77" w:rsidRPr="00C814C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……………..…………………….</w:t>
      </w:r>
      <w:r w:rsidRPr="00C814C7">
        <w:rPr>
          <w:rFonts w:asciiTheme="minorHAnsi" w:hAnsiTheme="minorHAnsi"/>
          <w:b/>
        </w:rPr>
        <w:t>………....  PLN</w:t>
      </w:r>
      <w:r>
        <w:rPr>
          <w:rFonts w:asciiTheme="minorHAnsi" w:hAnsiTheme="minorHAnsi"/>
          <w:b/>
        </w:rPr>
        <w:t xml:space="preserve"> (słownie: …………</w:t>
      </w:r>
      <w:r w:rsidRPr="00C814C7">
        <w:rPr>
          <w:rFonts w:asciiTheme="minorHAnsi" w:hAnsiTheme="minorHAnsi"/>
          <w:b/>
        </w:rPr>
        <w:t>…………………………………………)</w:t>
      </w:r>
    </w:p>
    <w:p w:rsidR="00053F77" w:rsidRPr="00C814C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VAT w % ……….. kwota VAT: …………………………… PLN</w:t>
      </w:r>
    </w:p>
    <w:p w:rsidR="00053F7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6623C4">
        <w:rPr>
          <w:rFonts w:asciiTheme="minorHAnsi" w:hAnsiTheme="minorHAnsi"/>
          <w:b/>
          <w:i/>
        </w:rPr>
        <w:t>Kwota zamówienia netto (bez podatku) ……………….. PLN</w:t>
      </w:r>
    </w:p>
    <w:p w:rsid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567" w:hanging="567"/>
        <w:rPr>
          <w:rFonts w:ascii="Calibri" w:hAnsi="Calibri" w:cs="Calibri"/>
          <w:kern w:val="2"/>
          <w:lang w:eastAsia="en-US" w:bidi="en-US"/>
        </w:rPr>
      </w:pPr>
    </w:p>
    <w:p w:rsidR="003477EF" w:rsidRPr="003477EF" w:rsidRDefault="003477EF" w:rsidP="003477EF">
      <w:pPr>
        <w:widowControl w:val="0"/>
        <w:suppressAutoHyphens/>
        <w:autoSpaceDN w:val="0"/>
        <w:ind w:left="284"/>
        <w:jc w:val="left"/>
        <w:textAlignment w:val="baseline"/>
        <w:rPr>
          <w:rFonts w:ascii="Calibri" w:hAnsi="Calibri"/>
          <w:b/>
          <w:color w:val="000000"/>
          <w:kern w:val="3"/>
          <w:lang w:eastAsia="en-US" w:bidi="en-US"/>
        </w:rPr>
      </w:pPr>
      <w:r w:rsidRPr="003477EF">
        <w:rPr>
          <w:rFonts w:ascii="Calibri" w:hAnsi="Calibri"/>
          <w:b/>
        </w:rPr>
        <w:lastRenderedPageBreak/>
        <w:t>z tego za:</w:t>
      </w:r>
    </w:p>
    <w:p w:rsidR="003477EF" w:rsidRDefault="003477EF" w:rsidP="003477EF">
      <w:pPr>
        <w:pStyle w:val="Akapitzlist"/>
        <w:widowControl w:val="0"/>
        <w:numPr>
          <w:ilvl w:val="2"/>
          <w:numId w:val="7"/>
        </w:numPr>
        <w:suppressAutoHyphens/>
        <w:autoSpaceDN w:val="0"/>
        <w:ind w:left="851" w:hanging="709"/>
        <w:jc w:val="left"/>
        <w:textAlignment w:val="baseline"/>
        <w:rPr>
          <w:rFonts w:ascii="Calibri" w:hAnsi="Calibri"/>
          <w:color w:val="000000"/>
          <w:kern w:val="3"/>
          <w:lang w:eastAsia="en-US" w:bidi="en-US"/>
        </w:rPr>
      </w:pPr>
      <w:r w:rsidRPr="003477EF">
        <w:rPr>
          <w:rFonts w:ascii="Calibri" w:hAnsi="Calibri"/>
          <w:color w:val="000000"/>
          <w:kern w:val="3"/>
          <w:lang w:eastAsia="en-US" w:bidi="en-US"/>
        </w:rPr>
        <w:t xml:space="preserve">Utwardzenie betonową kostką brukową nawierzchni ciągu pieszo – rowerowego ulicy Makowej  i chodnika w ulicy Ciesielskiego wraz z wykonaniem elementów organizacji ruchu oraz przebudowa  zjazdu w ulicy Ogrodowej oraz utwardzenie pobocza w ulicy Ciesielskiego w ramach zadania: Modernizacja dróg gminnych </w:t>
      </w:r>
    </w:p>
    <w:p w:rsidR="003477EF" w:rsidRDefault="003477EF" w:rsidP="003477EF">
      <w:pPr>
        <w:pStyle w:val="Akapitzlist"/>
        <w:widowControl w:val="0"/>
        <w:suppressAutoHyphens/>
        <w:autoSpaceDN w:val="0"/>
        <w:ind w:left="851"/>
        <w:jc w:val="left"/>
        <w:textAlignment w:val="baseline"/>
        <w:rPr>
          <w:rFonts w:ascii="Calibri" w:hAnsi="Calibri"/>
          <w:b/>
          <w:color w:val="000000"/>
          <w:kern w:val="3"/>
          <w:lang w:eastAsia="en-US" w:bidi="en-US"/>
        </w:rPr>
      </w:pPr>
      <w:r w:rsidRPr="003477EF">
        <w:rPr>
          <w:rFonts w:ascii="Calibri" w:hAnsi="Calibri"/>
          <w:b/>
          <w:color w:val="000000"/>
          <w:kern w:val="3"/>
          <w:lang w:eastAsia="en-US" w:bidi="en-US"/>
        </w:rPr>
        <w:t>Cena oferty brutto (z VAT): …………………………….... PLN (słownie: ……………………… złotych).</w:t>
      </w:r>
    </w:p>
    <w:p w:rsidR="003477EF" w:rsidRPr="003477EF" w:rsidRDefault="003477EF" w:rsidP="003477EF">
      <w:pPr>
        <w:pStyle w:val="Akapitzlist"/>
        <w:widowControl w:val="0"/>
        <w:suppressAutoHyphens/>
        <w:autoSpaceDN w:val="0"/>
        <w:ind w:left="851"/>
        <w:jc w:val="left"/>
        <w:textAlignment w:val="baseline"/>
        <w:rPr>
          <w:rFonts w:ascii="Calibri" w:hAnsi="Calibri"/>
          <w:b/>
          <w:color w:val="000000"/>
          <w:kern w:val="3"/>
          <w:lang w:eastAsia="en-US" w:bidi="en-US"/>
        </w:rPr>
      </w:pPr>
    </w:p>
    <w:p w:rsidR="003477EF" w:rsidRPr="003477EF" w:rsidRDefault="003477EF" w:rsidP="003477EF">
      <w:pPr>
        <w:pStyle w:val="Akapitzlist"/>
        <w:widowControl w:val="0"/>
        <w:numPr>
          <w:ilvl w:val="2"/>
          <w:numId w:val="7"/>
        </w:numPr>
        <w:suppressAutoHyphens/>
        <w:autoSpaceDN w:val="0"/>
        <w:ind w:left="851" w:hanging="709"/>
        <w:jc w:val="left"/>
        <w:textAlignment w:val="baseline"/>
        <w:rPr>
          <w:rFonts w:ascii="Calibri" w:hAnsi="Calibri"/>
          <w:color w:val="000000"/>
          <w:kern w:val="3"/>
          <w:lang w:eastAsia="en-US" w:bidi="en-US"/>
        </w:rPr>
      </w:pPr>
      <w:r w:rsidRPr="003477EF">
        <w:rPr>
          <w:rFonts w:ascii="Calibri" w:hAnsi="Calibri"/>
          <w:color w:val="000000"/>
          <w:kern w:val="3"/>
          <w:lang w:eastAsia="en-US" w:bidi="en-US"/>
        </w:rPr>
        <w:t xml:space="preserve">Wykonanie ścieżki rowerowej w ulicy Łódzkiej w rejonie skrzyżowania z ulicą Hulanki wraz z wykonaniem przejścia dla pieszych w ramach zadania: Budowa ciągu pieszo - rowerowego na drodze powiatowej </w:t>
      </w:r>
      <w:bookmarkStart w:id="1" w:name="_GoBack"/>
      <w:bookmarkEnd w:id="1"/>
    </w:p>
    <w:p w:rsidR="003477EF" w:rsidRPr="003477EF" w:rsidRDefault="003477EF" w:rsidP="003477EF">
      <w:pPr>
        <w:pStyle w:val="Akapitzlist"/>
        <w:widowControl w:val="0"/>
        <w:suppressAutoHyphens/>
        <w:autoSpaceDN w:val="0"/>
        <w:ind w:left="360" w:firstLine="491"/>
        <w:jc w:val="left"/>
        <w:textAlignment w:val="baseline"/>
        <w:rPr>
          <w:rFonts w:ascii="Calibri" w:hAnsi="Calibri"/>
          <w:b/>
          <w:color w:val="000000"/>
          <w:kern w:val="3"/>
          <w:lang w:eastAsia="en-US" w:bidi="en-US"/>
        </w:rPr>
      </w:pPr>
      <w:r w:rsidRPr="003477EF">
        <w:rPr>
          <w:rFonts w:ascii="Calibri" w:hAnsi="Calibri"/>
          <w:b/>
          <w:color w:val="000000"/>
          <w:kern w:val="3"/>
          <w:lang w:eastAsia="en-US" w:bidi="en-US"/>
        </w:rPr>
        <w:t>Cena oferty brutto (z VAT): …………………………….... PLN (słownie: ……………………… złotych).</w:t>
      </w:r>
    </w:p>
    <w:p w:rsidR="003477EF" w:rsidRDefault="003477EF" w:rsidP="00053F77">
      <w:pPr>
        <w:widowControl w:val="0"/>
        <w:shd w:val="clear" w:color="auto" w:fill="FFFFFF"/>
        <w:tabs>
          <w:tab w:val="left" w:pos="21584"/>
        </w:tabs>
        <w:suppressAutoHyphens/>
        <w:ind w:left="567" w:hanging="567"/>
        <w:rPr>
          <w:rFonts w:ascii="Calibri" w:hAnsi="Calibri" w:cs="Calibri"/>
          <w:kern w:val="2"/>
          <w:lang w:eastAsia="en-US" w:bidi="en-US"/>
        </w:rPr>
      </w:pPr>
    </w:p>
    <w:p w:rsidR="00053F77" w:rsidRPr="00053F77" w:rsidRDefault="00053F77" w:rsidP="00053F77">
      <w:pPr>
        <w:pStyle w:val="Akapitzlist"/>
        <w:widowControl w:val="0"/>
        <w:numPr>
          <w:ilvl w:val="1"/>
          <w:numId w:val="7"/>
        </w:numPr>
        <w:shd w:val="clear" w:color="auto" w:fill="FFFFFF"/>
        <w:tabs>
          <w:tab w:val="left" w:pos="21584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Oświadczam(y), że cenę – 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C</w:t>
      </w:r>
      <w:r w:rsidRPr="00053F77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 xml:space="preserve"> – skalkulowałem(liśmy) w sposób i na warunkach określonych w ogłoszeniu, tzn.:</w:t>
      </w:r>
    </w:p>
    <w:p w:rsidR="00053F77" w:rsidRPr="00053F77" w:rsidRDefault="00053F77" w:rsidP="00B53BBC">
      <w:pPr>
        <w:widowControl w:val="0"/>
        <w:numPr>
          <w:ilvl w:val="0"/>
          <w:numId w:val="40"/>
        </w:numPr>
        <w:shd w:val="clear" w:color="auto" w:fill="FFFFFF"/>
        <w:tabs>
          <w:tab w:val="left" w:pos="-22652"/>
        </w:tabs>
        <w:suppressAutoHyphens/>
        <w:ind w:left="896" w:hanging="357"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Cena – 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C</w:t>
      </w:r>
      <w:r w:rsidRPr="00053F77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 xml:space="preserve"> – jest podana w PLN z dokładnością do 2 miejsc po przecinku. </w:t>
      </w:r>
    </w:p>
    <w:p w:rsidR="00053F77" w:rsidRPr="00053F77" w:rsidRDefault="00053F77" w:rsidP="00B53BBC">
      <w:pPr>
        <w:widowControl w:val="0"/>
        <w:numPr>
          <w:ilvl w:val="0"/>
          <w:numId w:val="40"/>
        </w:numPr>
        <w:shd w:val="clear" w:color="auto" w:fill="FFFFFF"/>
        <w:tabs>
          <w:tab w:val="left" w:pos="-22652"/>
        </w:tabs>
        <w:suppressAutoHyphens/>
        <w:ind w:left="896" w:hanging="357"/>
        <w:jc w:val="left"/>
        <w:rPr>
          <w:rFonts w:ascii="Calibri" w:eastAsia="Lucida Sans Unicode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Obliczona cena ryczałtowa obejmuje wszystkie czynności oraz zakres podany w ogłoszeniu, jest ceną kompletną, </w:t>
      </w:r>
      <w:r w:rsidRPr="00053F77">
        <w:rPr>
          <w:rFonts w:ascii="Calibri" w:eastAsia="Lucida Sans Unicode" w:hAnsi="Calibri" w:cs="Calibri"/>
          <w:kern w:val="2"/>
          <w:lang w:eastAsia="en-US" w:bidi="en-US"/>
        </w:rPr>
        <w:t>jednoznaczną i ostateczną.</w:t>
      </w:r>
    </w:p>
    <w:p w:rsidR="00B53BBC" w:rsidRPr="00B53BBC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3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Gwarantuję (my) wykonanie zamówienia zgodnie z treścią opisu przedmiotu zamówienia oraz w terminie określonym przez Zamawiającego.</w:t>
      </w:r>
    </w:p>
    <w:p w:rsidR="00053F77" w:rsidRPr="00B53BBC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709" w:hanging="709"/>
        <w:rPr>
          <w:rFonts w:ascii="Calibri" w:hAnsi="Calibri" w:cs="Calibri"/>
          <w:b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4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. </w:t>
      </w:r>
      <w:r w:rsidRPr="00053F77">
        <w:rPr>
          <w:rFonts w:ascii="Calibri" w:hAnsi="Calibri" w:cs="Arial"/>
        </w:rPr>
        <w:t>W pełni i bez żadnych zastrzeżeń akceptuję(</w:t>
      </w:r>
      <w:proofErr w:type="spellStart"/>
      <w:r w:rsidRPr="00053F77">
        <w:rPr>
          <w:rFonts w:ascii="Calibri" w:hAnsi="Calibri" w:cs="Arial"/>
        </w:rPr>
        <w:t>emy</w:t>
      </w:r>
      <w:proofErr w:type="spellEnd"/>
      <w:r w:rsidRPr="00053F77">
        <w:rPr>
          <w:rFonts w:ascii="Calibri" w:hAnsi="Calibri" w:cs="Arial"/>
        </w:rPr>
        <w:t xml:space="preserve">) warunki wzoru umowy na wykonanie zamówienia określone w Załączniku nr </w:t>
      </w:r>
      <w:r w:rsidR="00684216">
        <w:rPr>
          <w:rFonts w:ascii="Calibri" w:hAnsi="Calibri" w:cs="Arial"/>
        </w:rPr>
        <w:t>4</w:t>
      </w:r>
      <w:r w:rsidRPr="00053F77">
        <w:rPr>
          <w:rFonts w:ascii="Calibri" w:hAnsi="Calibri" w:cs="Arial"/>
        </w:rPr>
        <w:t xml:space="preserve"> do </w:t>
      </w:r>
      <w:r>
        <w:rPr>
          <w:rFonts w:ascii="Calibri" w:hAnsi="Calibri" w:cs="Arial"/>
        </w:rPr>
        <w:t>Zaproszenia do składania ofert</w:t>
      </w:r>
      <w:r w:rsidRPr="00053F77">
        <w:rPr>
          <w:rFonts w:ascii="Calibri" w:hAnsi="Calibri" w:cs="Arial"/>
        </w:rPr>
        <w:t xml:space="preserve">, w tym termin płatności określony przez Zamawiającego we wzorze umowy – tj. 30 dni od daty doręczenia prawidłowo wystawionej faktury do siedziby Zamawiającego. </w:t>
      </w:r>
    </w:p>
    <w:p w:rsidR="00053F77" w:rsidRPr="00053F77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b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5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Zobowiązuję się do zakończenia wykonania przedmiotu zamówienia 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w terminie </w:t>
      </w:r>
      <w:r w:rsidR="003477EF">
        <w:rPr>
          <w:rFonts w:ascii="Calibri" w:hAnsi="Calibri" w:cs="Calibri"/>
          <w:b/>
          <w:kern w:val="2"/>
          <w:lang w:eastAsia="en-US" w:bidi="en-US"/>
        </w:rPr>
        <w:t>30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 dni kalendarzowych</w:t>
      </w:r>
      <w:r w:rsidRPr="00053F77">
        <w:rPr>
          <w:rFonts w:ascii="Calibri" w:hAnsi="Calibri" w:cs="Calibri"/>
          <w:kern w:val="2"/>
          <w:lang w:eastAsia="en-US" w:bidi="en-US"/>
        </w:rPr>
        <w:t xml:space="preserve"> </w:t>
      </w:r>
      <w:r w:rsidRPr="00053F77">
        <w:rPr>
          <w:rFonts w:ascii="Calibri" w:hAnsi="Calibri" w:cs="Calibri"/>
          <w:b/>
          <w:kern w:val="2"/>
          <w:lang w:eastAsia="en-US" w:bidi="en-US"/>
        </w:rPr>
        <w:t>od dnia zawarcia umowy.</w:t>
      </w:r>
    </w:p>
    <w:p w:rsidR="00053F77" w:rsidRPr="00053F77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709" w:hanging="709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6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. </w:t>
      </w:r>
      <w:r w:rsidRPr="00053F77">
        <w:rPr>
          <w:rFonts w:ascii="Calibri" w:hAnsi="Calibri"/>
          <w:b/>
        </w:rPr>
        <w:t xml:space="preserve">Zobowiązujemy się do udzielenia </w:t>
      </w:r>
      <w:r w:rsidRPr="00053F77">
        <w:rPr>
          <w:rFonts w:ascii="Calibri" w:hAnsi="Calibri"/>
          <w:b/>
          <w:u w:val="single"/>
        </w:rPr>
        <w:t>gwarancji na wykonane roboty</w:t>
      </w:r>
      <w:r w:rsidRPr="00053F77">
        <w:rPr>
          <w:rFonts w:ascii="Calibri" w:hAnsi="Calibri"/>
          <w:b/>
        </w:rPr>
        <w:t xml:space="preserve"> na okres </w:t>
      </w:r>
      <w:r>
        <w:rPr>
          <w:rFonts w:ascii="Calibri" w:hAnsi="Calibri"/>
          <w:b/>
        </w:rPr>
        <w:t>5 lat</w:t>
      </w:r>
      <w:r w:rsidRPr="00053F77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r w:rsidRPr="00053F77">
        <w:rPr>
          <w:rFonts w:ascii="Calibri" w:hAnsi="Calibri"/>
          <w:b/>
        </w:rPr>
        <w:t>od daty odbioru końcowego.</w:t>
      </w:r>
    </w:p>
    <w:p w:rsidR="00053F77" w:rsidRP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contextualSpacing/>
        <w:rPr>
          <w:rFonts w:ascii="Calibri" w:hAnsi="Calibri" w:cs="Calibri"/>
          <w:kern w:val="2"/>
          <w:lang w:eastAsia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7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Oświadczam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,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że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wypełniłem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obowiązki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informacyjne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przewidziane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w art. 13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lub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art. 14 RODO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wobec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osób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fizycznych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, od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których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dane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osobowe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bezpośrednio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lub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pośrednio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pozyskałem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w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celu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ubiegania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się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o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udzielenie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zamówienia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publicznego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w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niniejszym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postępowaniu</w:t>
      </w:r>
      <w:proofErr w:type="spellEnd"/>
      <w:r w:rsidRPr="00053F77">
        <w:rPr>
          <w:rFonts w:ascii="Calibri" w:eastAsia="Calibri" w:hAnsi="Calibri" w:cs="Arial"/>
          <w:color w:val="FF0000"/>
          <w:kern w:val="2"/>
          <w:lang w:val="en-US" w:eastAsia="en-US"/>
        </w:rPr>
        <w:t>.</w:t>
      </w:r>
    </w:p>
    <w:p w:rsidR="00053F77" w:rsidRP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rPr>
          <w:rFonts w:ascii="Calibri" w:hAnsi="Calibri" w:cs="Calibri"/>
          <w:kern w:val="2"/>
          <w:highlight w:val="yellow"/>
          <w:lang w:eastAsia="en-US" w:bidi="en-US"/>
        </w:rPr>
      </w:pPr>
    </w:p>
    <w:p w:rsidR="00053F77" w:rsidRPr="00053F77" w:rsidRDefault="00053F77" w:rsidP="00053F77">
      <w:pPr>
        <w:shd w:val="clear" w:color="auto" w:fill="FFFFFF"/>
        <w:tabs>
          <w:tab w:val="left" w:pos="284"/>
        </w:tabs>
        <w:rPr>
          <w:rFonts w:ascii="Calibri" w:hAnsi="Calibri" w:cs="Calibri"/>
          <w:b/>
          <w:bCs/>
          <w:lang w:eastAsia="en-US"/>
        </w:rPr>
      </w:pPr>
      <w:r w:rsidRPr="00053F77">
        <w:rPr>
          <w:rFonts w:ascii="Calibri" w:hAnsi="Calibri" w:cs="Calibri"/>
          <w:b/>
          <w:bCs/>
          <w:lang w:eastAsia="en-US"/>
        </w:rPr>
        <w:t>4.     Oświadczam(y), że:</w:t>
      </w:r>
    </w:p>
    <w:p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Posiadam(y) uprawnienia do wykonywania określonej w niniejszym postępowaniu działalności lub czynności zgodnie z wymogami ustawowymi,</w:t>
      </w:r>
    </w:p>
    <w:p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Posiadam(y) wiedzę i doświadczenie, dysponuję odpowiednim potencjałem technicznym oraz osobami zdolnymi do wykonania zamówienia,</w:t>
      </w:r>
    </w:p>
    <w:p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Znajduję(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się w sytuacji ekonomicznej i finansowej zapewniającej wykonanie zamówienia,</w:t>
      </w:r>
    </w:p>
    <w:p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 zapoznaniu się z warunkami zamówienia akceptuję(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je bez zastrzeżeń oraz zdobyliśmy konieczne informacje do przygotowania oferty,</w:t>
      </w:r>
    </w:p>
    <w:p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Zobowiązuję(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się w przypadku wybrania naszej oferty do zawarcia umowy w miejscu i terminie wyznaczonym przez Zamawiającego,</w:t>
      </w:r>
    </w:p>
    <w:p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 xml:space="preserve">Termin związania ofertą wynosi 30 dni od wyznaczonego dnia na składanie ofert.  </w:t>
      </w:r>
    </w:p>
    <w:p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lang w:eastAsia="en-US" w:bidi="en-US"/>
        </w:rPr>
        <w:t>Nie powierzymy zamówienia podwykonawcom / powierzymy wykonanie części zamówienia podwykonawcom w zakresie……………………………………………………….</w:t>
      </w:r>
    </w:p>
    <w:p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Składam(y) niniejszą ofertę [we własnym imieniu, */jako Wykonawcy wspólnie ubiegający się o udzielenie zamówienia*].</w:t>
      </w:r>
    </w:p>
    <w:p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Nie uczestniczę(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ymy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>) w jakiejkolwiek innej ofercie dotyczącej niniejszego zamówienia.</w:t>
      </w:r>
    </w:p>
    <w:p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lastRenderedPageBreak/>
        <w:t>Załącznikami do niniejszego formularza stanowiącymi integralną część oferty są:</w:t>
      </w:r>
    </w:p>
    <w:p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1) ……………………………………………………………………………………………………</w:t>
      </w:r>
    </w:p>
    <w:p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2) ……………………………………………………………………………………………………</w:t>
      </w:r>
    </w:p>
    <w:p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3) ……………………………………………………………………………………………………</w:t>
      </w:r>
    </w:p>
    <w:p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4) ……………………………………………………………………………………………………</w:t>
      </w:r>
    </w:p>
    <w:p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5) ……………………………………………………………………………………………………</w:t>
      </w:r>
    </w:p>
    <w:p w:rsidR="00053F77" w:rsidRPr="00053F77" w:rsidRDefault="00053F77" w:rsidP="00B53BBC">
      <w:pPr>
        <w:widowControl w:val="0"/>
        <w:shd w:val="clear" w:color="auto" w:fill="FFFFFF"/>
        <w:suppressAutoHyphens/>
        <w:rPr>
          <w:rFonts w:ascii="Calibri" w:hAnsi="Calibri" w:cs="Calibri"/>
          <w:kern w:val="2"/>
          <w:lang w:eastAsia="en-US" w:bidi="en-US"/>
        </w:rPr>
      </w:pPr>
    </w:p>
    <w:p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</w:p>
    <w:p w:rsidR="00053F77" w:rsidRPr="00053F77" w:rsidRDefault="00053F77" w:rsidP="00053F77">
      <w:pPr>
        <w:autoSpaceDE w:val="0"/>
        <w:autoSpaceDN w:val="0"/>
        <w:adjustRightInd w:val="0"/>
        <w:ind w:left="4956"/>
        <w:jc w:val="left"/>
        <w:rPr>
          <w:rFonts w:ascii="Calibri" w:eastAsia="Calibri" w:hAnsi="Calibri" w:cs="Calibri"/>
          <w:sz w:val="22"/>
          <w:szCs w:val="22"/>
        </w:rPr>
      </w:pPr>
      <w:r w:rsidRPr="00053F77">
        <w:rPr>
          <w:rFonts w:ascii="Calibri" w:eastAsia="Calibri" w:hAnsi="Calibri" w:cs="Calibri"/>
          <w:sz w:val="22"/>
          <w:szCs w:val="22"/>
        </w:rPr>
        <w:t xml:space="preserve">.................................................................. </w:t>
      </w:r>
    </w:p>
    <w:p w:rsidR="00053F77" w:rsidRPr="00053F77" w:rsidRDefault="00053F77" w:rsidP="00053F77">
      <w:pPr>
        <w:widowControl w:val="0"/>
        <w:shd w:val="clear" w:color="auto" w:fill="FFFFFF"/>
        <w:suppressAutoHyphens/>
        <w:ind w:left="4956"/>
        <w:jc w:val="left"/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  <w:t>Miejscowość, data i podpis Wykonawcy/ów</w:t>
      </w:r>
    </w:p>
    <w:p w:rsidR="00AB1A03" w:rsidRPr="001D693F" w:rsidRDefault="00AB1A03" w:rsidP="00AB1A03">
      <w:pPr>
        <w:widowControl w:val="0"/>
        <w:ind w:left="716"/>
        <w:rPr>
          <w:rFonts w:asciiTheme="minorHAnsi" w:hAnsiTheme="minorHAnsi" w:cs="Arial"/>
        </w:rPr>
      </w:pPr>
    </w:p>
    <w:p w:rsidR="007F306D" w:rsidRPr="003F4F21" w:rsidRDefault="007F306D" w:rsidP="007F306D">
      <w:pPr>
        <w:widowControl w:val="0"/>
        <w:rPr>
          <w:rFonts w:ascii="Calibri" w:hAnsi="Calibri" w:cs="Arial"/>
          <w:iCs/>
          <w:lang w:val="de-DE"/>
        </w:rPr>
      </w:pPr>
    </w:p>
    <w:p w:rsidR="007F306D" w:rsidRPr="006262FD" w:rsidRDefault="007F306D" w:rsidP="00ED4262">
      <w:pPr>
        <w:widowControl w:val="0"/>
        <w:rPr>
          <w:rFonts w:asciiTheme="minorHAnsi" w:hAnsiTheme="minorHAnsi"/>
          <w:b/>
          <w:sz w:val="28"/>
          <w:szCs w:val="28"/>
        </w:rPr>
      </w:pPr>
    </w:p>
    <w:sectPr w:rsidR="007F306D" w:rsidRPr="006262FD" w:rsidSect="0056674F">
      <w:headerReference w:type="default" r:id="rId8"/>
      <w:footerReference w:type="default" r:id="rId9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D8E" w:rsidRDefault="005F0D8E">
      <w:r>
        <w:separator/>
      </w:r>
    </w:p>
  </w:endnote>
  <w:endnote w:type="continuationSeparator" w:id="0">
    <w:p w:rsidR="005F0D8E" w:rsidRDefault="005F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447020"/>
      <w:docPartObj>
        <w:docPartGallery w:val="Page Numbers (Bottom of Page)"/>
        <w:docPartUnique/>
      </w:docPartObj>
    </w:sdtPr>
    <w:sdtEndPr/>
    <w:sdtContent>
      <w:p w:rsidR="005F0D8E" w:rsidRDefault="005F0D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410">
          <w:rPr>
            <w:noProof/>
          </w:rPr>
          <w:t>1</w:t>
        </w:r>
        <w:r>
          <w:fldChar w:fldCharType="end"/>
        </w:r>
      </w:p>
    </w:sdtContent>
  </w:sdt>
  <w:p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D8E" w:rsidRDefault="005F0D8E">
      <w:r>
        <w:separator/>
      </w:r>
    </w:p>
  </w:footnote>
  <w:footnote w:type="continuationSeparator" w:id="0">
    <w:p w:rsidR="005F0D8E" w:rsidRDefault="005F0D8E">
      <w:r>
        <w:continuationSeparator/>
      </w:r>
    </w:p>
  </w:footnote>
  <w:footnote w:id="1">
    <w:p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5F0D8E" w:rsidRDefault="005F0D8E" w:rsidP="00C814C7">
      <w:pPr>
        <w:pStyle w:val="Tekstprzypisudolnego"/>
        <w:ind w:left="142" w:hanging="142"/>
        <w:rPr>
          <w:rStyle w:val="Odwoanieprzypisudolnego"/>
        </w:rPr>
      </w:pPr>
    </w:p>
    <w:p w:rsidR="00B53BBC" w:rsidRDefault="00B53BBC" w:rsidP="00C814C7">
      <w:pPr>
        <w:pStyle w:val="Tekstprzypisudolnego"/>
        <w:ind w:left="142" w:hanging="14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8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10">
    <w:nsid w:val="004F04FA"/>
    <w:multiLevelType w:val="hybridMultilevel"/>
    <w:tmpl w:val="9782DCF8"/>
    <w:lvl w:ilvl="0" w:tplc="C8B45A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6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8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168D46B9"/>
    <w:multiLevelType w:val="hybridMultilevel"/>
    <w:tmpl w:val="1B9A6502"/>
    <w:lvl w:ilvl="0" w:tplc="04150005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0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4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2AC170C6"/>
    <w:multiLevelType w:val="multilevel"/>
    <w:tmpl w:val="6A9E9C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64E6B69"/>
    <w:multiLevelType w:val="multilevel"/>
    <w:tmpl w:val="A3F8D376"/>
    <w:lvl w:ilvl="0">
      <w:start w:val="1"/>
      <w:numFmt w:val="decimal"/>
      <w:lvlText w:val="%1."/>
      <w:lvlJc w:val="left"/>
      <w:pPr>
        <w:ind w:left="1077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hint="default"/>
        <w:color w:val="auto"/>
      </w:rPr>
    </w:lvl>
    <w:lvl w:ilvl="2">
      <w:start w:val="1"/>
      <w:numFmt w:val="upperLetter"/>
      <w:isLgl/>
      <w:lvlText w:val="%1.%2.%3."/>
      <w:lvlJc w:val="left"/>
      <w:pPr>
        <w:ind w:left="143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  <w:color w:val="auto"/>
      </w:rPr>
    </w:lvl>
  </w:abstractNum>
  <w:abstractNum w:abstractNumId="36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2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3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6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9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50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2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3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54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5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53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3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22"/>
  </w:num>
  <w:num w:numId="7">
    <w:abstractNumId w:val="24"/>
  </w:num>
  <w:num w:numId="8">
    <w:abstractNumId w:val="43"/>
  </w:num>
  <w:num w:numId="9">
    <w:abstractNumId w:val="45"/>
  </w:num>
  <w:num w:numId="10">
    <w:abstractNumId w:val="40"/>
  </w:num>
  <w:num w:numId="11">
    <w:abstractNumId w:val="34"/>
  </w:num>
  <w:num w:numId="12">
    <w:abstractNumId w:val="16"/>
  </w:num>
  <w:num w:numId="13">
    <w:abstractNumId w:val="21"/>
  </w:num>
  <w:num w:numId="14">
    <w:abstractNumId w:val="48"/>
  </w:num>
  <w:num w:numId="15">
    <w:abstractNumId w:val="38"/>
  </w:num>
  <w:num w:numId="16">
    <w:abstractNumId w:val="14"/>
  </w:num>
  <w:num w:numId="17">
    <w:abstractNumId w:val="12"/>
  </w:num>
  <w:num w:numId="18">
    <w:abstractNumId w:val="44"/>
  </w:num>
  <w:num w:numId="19">
    <w:abstractNumId w:val="52"/>
  </w:num>
  <w:num w:numId="20">
    <w:abstractNumId w:val="15"/>
  </w:num>
  <w:num w:numId="21">
    <w:abstractNumId w:val="49"/>
  </w:num>
  <w:num w:numId="22">
    <w:abstractNumId w:val="32"/>
  </w:num>
  <w:num w:numId="23">
    <w:abstractNumId w:val="25"/>
  </w:num>
  <w:num w:numId="24">
    <w:abstractNumId w:val="54"/>
  </w:num>
  <w:num w:numId="25">
    <w:abstractNumId w:val="47"/>
  </w:num>
  <w:num w:numId="26">
    <w:abstractNumId w:val="26"/>
  </w:num>
  <w:num w:numId="27">
    <w:abstractNumId w:val="55"/>
  </w:num>
  <w:num w:numId="28">
    <w:abstractNumId w:val="5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50"/>
  </w:num>
  <w:num w:numId="31">
    <w:abstractNumId w:val="24"/>
  </w:num>
  <w:num w:numId="32">
    <w:abstractNumId w:val="56"/>
  </w:num>
  <w:num w:numId="33">
    <w:abstractNumId w:val="36"/>
  </w:num>
  <w:num w:numId="34">
    <w:abstractNumId w:val="47"/>
  </w:num>
  <w:num w:numId="35">
    <w:abstractNumId w:val="18"/>
  </w:num>
  <w:num w:numId="36">
    <w:abstractNumId w:val="20"/>
  </w:num>
  <w:num w:numId="37">
    <w:abstractNumId w:val="19"/>
  </w:num>
  <w:num w:numId="38">
    <w:abstractNumId w:val="27"/>
  </w:num>
  <w:num w:numId="39">
    <w:abstractNumId w:val="28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3F77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C20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2CD1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6C3E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388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6D47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7E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607F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00A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2FD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4216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3297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331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06D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2410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6D1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69D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3BBC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5968"/>
    <w:rsid w:val="00BE6405"/>
    <w:rsid w:val="00BE6D58"/>
    <w:rsid w:val="00BF0622"/>
    <w:rsid w:val="00BF0FB2"/>
    <w:rsid w:val="00BF2895"/>
    <w:rsid w:val="00BF34BD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46C5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0C8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262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727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"/>
    <w:basedOn w:val="Normalny"/>
    <w:link w:val="AkapitzlistZnak"/>
    <w:uiPriority w:val="99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  <w:lang w:val="pl-PL" w:eastAsia="pl-PL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  <w:lang w:val="x-none" w:eastAsia="x-none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  <w:lang w:val="x-none" w:eastAsia="x-non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  <w:lang w:val="x-none" w:eastAsia="x-none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  <w:lang w:val="x-none" w:eastAsia="x-none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  <w:lang w:val="x-none" w:eastAsia="x-none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  <w:rPr>
      <w:lang w:val="x-none" w:eastAsia="x-none"/>
    </w:r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  <w:rPr>
      <w:lang w:val="x-none" w:eastAsia="x-none"/>
    </w:r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  <w:rPr>
      <w:lang w:val="x-none"/>
    </w:rPr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val="x-none"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  <w:lang w:val="x-none" w:eastAsia="x-none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  <w:lang w:val="x-none" w:eastAsia="x-none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  <w:lang w:val="x-none" w:eastAsia="x-none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188</TotalTime>
  <Pages>3</Pages>
  <Words>538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75</cp:revision>
  <cp:lastPrinted>2019-10-09T12:12:00Z</cp:lastPrinted>
  <dcterms:created xsi:type="dcterms:W3CDTF">2017-07-23T23:07:00Z</dcterms:created>
  <dcterms:modified xsi:type="dcterms:W3CDTF">2020-10-16T13:16:00Z</dcterms:modified>
</cp:coreProperties>
</file>